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2C2" w:rsidRDefault="00F452C2" w:rsidP="00473149">
      <w:pPr>
        <w:spacing w:before="57" w:after="57"/>
        <w:jc w:val="center"/>
        <w:rPr>
          <w:sz w:val="32"/>
          <w:szCs w:val="32"/>
        </w:rPr>
      </w:pPr>
    </w:p>
    <w:p w:rsidR="00473149" w:rsidRDefault="00473149" w:rsidP="00473149">
      <w:pPr>
        <w:spacing w:before="57" w:after="57"/>
        <w:jc w:val="center"/>
        <w:rPr>
          <w:sz w:val="32"/>
          <w:szCs w:val="32"/>
        </w:rPr>
      </w:pPr>
      <w:r>
        <w:rPr>
          <w:sz w:val="32"/>
          <w:szCs w:val="32"/>
        </w:rPr>
        <w:t>JEGYŐKÖNYV</w:t>
      </w:r>
    </w:p>
    <w:p w:rsidR="00473149" w:rsidRDefault="00473149" w:rsidP="00473149">
      <w:pPr>
        <w:spacing w:before="57" w:after="57"/>
        <w:jc w:val="center"/>
        <w:rPr>
          <w:sz w:val="22"/>
          <w:szCs w:val="22"/>
        </w:rPr>
      </w:pPr>
      <w:r>
        <w:rPr>
          <w:sz w:val="32"/>
          <w:szCs w:val="32"/>
        </w:rPr>
        <w:t>INGATLAN BIRTOKÁNAK ÁTRUHÁZÁSÁRÓL</w:t>
      </w:r>
    </w:p>
    <w:p w:rsidR="00473149" w:rsidRDefault="00473149" w:rsidP="00473149">
      <w:pPr>
        <w:spacing w:before="57" w:after="57"/>
        <w:rPr>
          <w:sz w:val="22"/>
          <w:szCs w:val="22"/>
        </w:rPr>
      </w:pPr>
    </w:p>
    <w:p w:rsidR="00801948" w:rsidRDefault="00473149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amely készült </w:t>
      </w:r>
    </w:p>
    <w:p w:rsidR="00801948" w:rsidRDefault="00473149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</w:t>
      </w:r>
      <w:r w:rsidR="00ED10FB">
        <w:rPr>
          <w:sz w:val="22"/>
          <w:szCs w:val="22"/>
        </w:rPr>
        <w:t>……………….</w:t>
      </w:r>
      <w:r>
        <w:rPr>
          <w:sz w:val="22"/>
          <w:szCs w:val="22"/>
        </w:rPr>
        <w:t>……….</w:t>
      </w:r>
      <w:r w:rsidR="00801948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F452C2">
        <w:rPr>
          <w:sz w:val="22"/>
          <w:szCs w:val="22"/>
        </w:rPr>
        <w:t>hely</w:t>
      </w:r>
      <w:r>
        <w:rPr>
          <w:sz w:val="22"/>
          <w:szCs w:val="22"/>
        </w:rPr>
        <w:t>)</w:t>
      </w:r>
    </w:p>
    <w:p w:rsidR="00801948" w:rsidRDefault="00473149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………</w:t>
      </w:r>
      <w:r w:rsidR="00ED10FB">
        <w:rPr>
          <w:sz w:val="22"/>
          <w:szCs w:val="22"/>
        </w:rPr>
        <w:t>……………….</w:t>
      </w:r>
      <w:bookmarkStart w:id="0" w:name="_GoBack"/>
      <w:bookmarkEnd w:id="0"/>
      <w:r>
        <w:rPr>
          <w:sz w:val="22"/>
          <w:szCs w:val="22"/>
        </w:rPr>
        <w:t>…………………</w:t>
      </w:r>
      <w:r w:rsidR="00801948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(dátum: év, hó, nap) napján </w:t>
      </w:r>
    </w:p>
    <w:p w:rsidR="00473149" w:rsidRDefault="00473149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a ………………………… hrsz. alatt felvett, természetben a …………………………</w:t>
      </w:r>
      <w:r w:rsidR="00801948">
        <w:rPr>
          <w:sz w:val="22"/>
          <w:szCs w:val="22"/>
        </w:rPr>
        <w:t>………………….</w:t>
      </w:r>
      <w:r>
        <w:rPr>
          <w:sz w:val="22"/>
          <w:szCs w:val="22"/>
        </w:rPr>
        <w:t xml:space="preserve"> (az ingatlan címe) szám alatt található ingatlan (a továbbiakban: Ingatlan) birtokátruházása alkalmával</w:t>
      </w:r>
      <w:r w:rsidR="0080194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801948" w:rsidRDefault="00801948" w:rsidP="00473149">
      <w:pPr>
        <w:spacing w:before="57" w:after="57"/>
        <w:jc w:val="both"/>
        <w:rPr>
          <w:sz w:val="22"/>
          <w:szCs w:val="22"/>
        </w:rPr>
      </w:pPr>
    </w:p>
    <w:p w:rsidR="00801948" w:rsidRDefault="00801948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Jelen vannak:</w:t>
      </w:r>
    </w:p>
    <w:p w:rsidR="00801948" w:rsidRDefault="00801948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Eladó(k):</w:t>
      </w:r>
    </w:p>
    <w:p w:rsidR="00801948" w:rsidRDefault="00801948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név: </w:t>
      </w: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>….</w:t>
      </w:r>
    </w:p>
    <w:p w:rsidR="00801948" w:rsidRDefault="00801948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születéskori név:</w:t>
      </w:r>
      <w:r w:rsidRPr="0080194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>….</w:t>
      </w:r>
    </w:p>
    <w:p w:rsidR="00801948" w:rsidRDefault="00801948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születési hely és idő: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………………………….</w:t>
      </w:r>
    </w:p>
    <w:p w:rsidR="00801948" w:rsidRDefault="00801948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állandó lakcíme: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</w:t>
      </w:r>
      <w:proofErr w:type="gramStart"/>
      <w:r>
        <w:rPr>
          <w:sz w:val="22"/>
          <w:szCs w:val="22"/>
        </w:rPr>
        <w:t>…</w:t>
      </w:r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>…….</w:t>
      </w:r>
    </w:p>
    <w:p w:rsidR="00801948" w:rsidRDefault="00801948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anyja</w:t>
      </w:r>
      <w:r>
        <w:rPr>
          <w:sz w:val="22"/>
          <w:szCs w:val="22"/>
        </w:rPr>
        <w:t xml:space="preserve"> neve: </w:t>
      </w:r>
      <w:r>
        <w:rPr>
          <w:sz w:val="22"/>
          <w:szCs w:val="22"/>
        </w:rPr>
        <w:t>………………………</w:t>
      </w:r>
      <w:r>
        <w:rPr>
          <w:sz w:val="22"/>
          <w:szCs w:val="22"/>
        </w:rPr>
        <w:t>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  <w:r>
        <w:rPr>
          <w:sz w:val="22"/>
          <w:szCs w:val="22"/>
        </w:rPr>
        <w:t>….</w:t>
      </w:r>
    </w:p>
    <w:p w:rsidR="00801948" w:rsidRDefault="00801948" w:rsidP="00473149">
      <w:pPr>
        <w:spacing w:before="57" w:after="57"/>
        <w:rPr>
          <w:sz w:val="22"/>
          <w:szCs w:val="22"/>
        </w:rPr>
      </w:pPr>
      <w:r>
        <w:rPr>
          <w:sz w:val="22"/>
          <w:szCs w:val="22"/>
        </w:rPr>
        <w:t>a továbbiakban Eladó(k)</w:t>
      </w:r>
    </w:p>
    <w:p w:rsidR="00801948" w:rsidRDefault="00801948" w:rsidP="00801948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Vevő</w:t>
      </w:r>
      <w:r>
        <w:rPr>
          <w:sz w:val="22"/>
          <w:szCs w:val="22"/>
        </w:rPr>
        <w:t>(k):</w:t>
      </w:r>
    </w:p>
    <w:p w:rsidR="00801948" w:rsidRDefault="00801948" w:rsidP="00801948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név: …………………………………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</w:p>
    <w:p w:rsidR="00801948" w:rsidRDefault="00801948" w:rsidP="00801948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születéskori név:</w:t>
      </w:r>
      <w:r w:rsidRPr="00801948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</w:p>
    <w:p w:rsidR="00801948" w:rsidRDefault="00801948" w:rsidP="00801948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születési hely és idő: ………………………….</w:t>
      </w:r>
    </w:p>
    <w:p w:rsidR="00801948" w:rsidRDefault="00801948" w:rsidP="00801948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állandó lakcíme: 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.…….</w:t>
      </w:r>
    </w:p>
    <w:p w:rsidR="00801948" w:rsidRDefault="00801948" w:rsidP="00801948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anyja neve: …………………………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</w:t>
      </w:r>
    </w:p>
    <w:p w:rsidR="00801948" w:rsidRDefault="00801948" w:rsidP="00801948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a továbbiakban Vevő(k)</w:t>
      </w:r>
    </w:p>
    <w:p w:rsidR="00801948" w:rsidRDefault="00801948" w:rsidP="00473149">
      <w:pPr>
        <w:spacing w:before="57" w:after="57"/>
        <w:rPr>
          <w:sz w:val="22"/>
          <w:szCs w:val="22"/>
        </w:rPr>
      </w:pPr>
    </w:p>
    <w:p w:rsidR="00473149" w:rsidRDefault="00473149" w:rsidP="00473149">
      <w:pPr>
        <w:spacing w:before="57" w:after="57"/>
        <w:rPr>
          <w:sz w:val="22"/>
          <w:szCs w:val="22"/>
        </w:rPr>
      </w:pPr>
      <w:r>
        <w:rPr>
          <w:sz w:val="22"/>
          <w:szCs w:val="22"/>
        </w:rPr>
        <w:t>együttesen Felek között az alábbiak szerint:</w:t>
      </w:r>
    </w:p>
    <w:p w:rsidR="00801948" w:rsidRDefault="00801948" w:rsidP="00473149">
      <w:pPr>
        <w:spacing w:before="57" w:after="57"/>
        <w:rPr>
          <w:sz w:val="22"/>
          <w:szCs w:val="22"/>
        </w:rPr>
      </w:pPr>
    </w:p>
    <w:p w:rsidR="00473149" w:rsidRDefault="00801948" w:rsidP="00473149">
      <w:pPr>
        <w:numPr>
          <w:ilvl w:val="0"/>
          <w:numId w:val="1"/>
        </w:num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473149">
        <w:rPr>
          <w:sz w:val="22"/>
          <w:szCs w:val="22"/>
        </w:rPr>
        <w:t>Felek rögzítik, hogy a közöttük ………………………… napján létrejött adásvételi szerződésben (a továbbiakban: Szerződés) foglaltaknak megfelelően Eladó(k) az Ingatlan birtokát a</w:t>
      </w:r>
      <w:r>
        <w:rPr>
          <w:sz w:val="22"/>
          <w:szCs w:val="22"/>
        </w:rPr>
        <w:t xml:space="preserve"> jelen okirat aláírásával a</w:t>
      </w:r>
      <w:r w:rsidR="00473149">
        <w:rPr>
          <w:sz w:val="22"/>
          <w:szCs w:val="22"/>
        </w:rPr>
        <w:t xml:space="preserve"> Szerződésnek megfelelő állapotban a Vevő(k)re </w:t>
      </w:r>
      <w:r>
        <w:rPr>
          <w:sz w:val="22"/>
          <w:szCs w:val="22"/>
        </w:rPr>
        <w:t>át</w:t>
      </w:r>
      <w:r w:rsidR="00473149">
        <w:rPr>
          <w:sz w:val="22"/>
          <w:szCs w:val="22"/>
        </w:rPr>
        <w:t>ruházza. Vevő(k) a jelen jegyzőkönyv aláírásával igazolja</w:t>
      </w:r>
      <w:r>
        <w:rPr>
          <w:sz w:val="22"/>
          <w:szCs w:val="22"/>
        </w:rPr>
        <w:t>(igazolják)</w:t>
      </w:r>
      <w:r w:rsidR="00473149">
        <w:rPr>
          <w:sz w:val="22"/>
          <w:szCs w:val="22"/>
        </w:rPr>
        <w:t xml:space="preserve"> az Ingatlan birtokba vételét</w:t>
      </w:r>
      <w:r>
        <w:rPr>
          <w:sz w:val="22"/>
          <w:szCs w:val="22"/>
        </w:rPr>
        <w:t>, birtokának átruházását</w:t>
      </w:r>
      <w:r w:rsidR="00473149">
        <w:rPr>
          <w:sz w:val="22"/>
          <w:szCs w:val="22"/>
        </w:rPr>
        <w:t>.</w:t>
      </w:r>
    </w:p>
    <w:p w:rsidR="00801948" w:rsidRDefault="00801948" w:rsidP="00801948">
      <w:pPr>
        <w:spacing w:before="57" w:after="57"/>
        <w:ind w:left="360"/>
        <w:jc w:val="both"/>
        <w:rPr>
          <w:sz w:val="22"/>
          <w:szCs w:val="22"/>
        </w:rPr>
      </w:pPr>
    </w:p>
    <w:p w:rsidR="00473149" w:rsidRDefault="00473149" w:rsidP="00473149">
      <w:pPr>
        <w:numPr>
          <w:ilvl w:val="0"/>
          <w:numId w:val="1"/>
        </w:num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Az Eladó</w:t>
      </w:r>
      <w:r w:rsidR="00801948">
        <w:rPr>
          <w:sz w:val="22"/>
          <w:szCs w:val="22"/>
        </w:rPr>
        <w:t>(k)</w:t>
      </w:r>
      <w:r>
        <w:rPr>
          <w:sz w:val="22"/>
          <w:szCs w:val="22"/>
        </w:rPr>
        <w:t xml:space="preserve"> a Vevő</w:t>
      </w:r>
      <w:r w:rsidR="00801948">
        <w:rPr>
          <w:sz w:val="22"/>
          <w:szCs w:val="22"/>
        </w:rPr>
        <w:t>(k)</w:t>
      </w:r>
      <w:r>
        <w:rPr>
          <w:sz w:val="22"/>
          <w:szCs w:val="22"/>
        </w:rPr>
        <w:t xml:space="preserve"> részére átadja</w:t>
      </w:r>
      <w:r w:rsidR="00801948">
        <w:rPr>
          <w:sz w:val="22"/>
          <w:szCs w:val="22"/>
        </w:rPr>
        <w:t>(átadják)</w:t>
      </w:r>
      <w:r>
        <w:rPr>
          <w:sz w:val="22"/>
          <w:szCs w:val="22"/>
        </w:rPr>
        <w:t xml:space="preserve"> az Ingatlan valamennyi kulcsát …………. példányban, és szavatolja</w:t>
      </w:r>
      <w:r w:rsidR="00801948">
        <w:rPr>
          <w:sz w:val="22"/>
          <w:szCs w:val="22"/>
        </w:rPr>
        <w:t>(szavatolják)</w:t>
      </w:r>
      <w:r>
        <w:rPr>
          <w:sz w:val="22"/>
          <w:szCs w:val="22"/>
        </w:rPr>
        <w:t>, hogy az Ingatlanhoz további kulcsok sem az ő</w:t>
      </w:r>
      <w:r w:rsidR="00801948">
        <w:rPr>
          <w:sz w:val="22"/>
          <w:szCs w:val="22"/>
        </w:rPr>
        <w:t xml:space="preserve"> birtokában</w:t>
      </w:r>
      <w:r>
        <w:rPr>
          <w:sz w:val="22"/>
          <w:szCs w:val="22"/>
        </w:rPr>
        <w:t>, sem harmadik személyek birtokában nincsenek.</w:t>
      </w:r>
    </w:p>
    <w:p w:rsidR="00801948" w:rsidRDefault="00801948" w:rsidP="00801948">
      <w:pPr>
        <w:spacing w:before="57" w:after="57"/>
        <w:jc w:val="both"/>
        <w:rPr>
          <w:sz w:val="22"/>
          <w:szCs w:val="22"/>
        </w:rPr>
      </w:pPr>
    </w:p>
    <w:p w:rsidR="00473149" w:rsidRDefault="00473149" w:rsidP="00473149">
      <w:pPr>
        <w:numPr>
          <w:ilvl w:val="0"/>
          <w:numId w:val="1"/>
        </w:num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Felek rögzítik, hogy</w:t>
      </w:r>
    </w:p>
    <w:p w:rsidR="00473149" w:rsidRDefault="00473149" w:rsidP="00473149">
      <w:pPr>
        <w:numPr>
          <w:ilvl w:val="1"/>
          <w:numId w:val="2"/>
        </w:numPr>
        <w:spacing w:before="57" w:after="57"/>
        <w:rPr>
          <w:sz w:val="22"/>
          <w:szCs w:val="22"/>
        </w:rPr>
      </w:pPr>
      <w:r>
        <w:rPr>
          <w:sz w:val="22"/>
          <w:szCs w:val="22"/>
        </w:rPr>
        <w:t>Eladó(k) az adásvétel tárgyát képező Ingatlant kiürítette</w:t>
      </w:r>
      <w:r w:rsidR="00801948">
        <w:rPr>
          <w:sz w:val="22"/>
          <w:szCs w:val="22"/>
        </w:rPr>
        <w:t>(kiürítették) és azt a visszatérés szándéka nélkül hagyják el</w:t>
      </w:r>
      <w:r>
        <w:rPr>
          <w:sz w:val="22"/>
          <w:szCs w:val="22"/>
        </w:rPr>
        <w:t xml:space="preserve">. </w:t>
      </w:r>
    </w:p>
    <w:p w:rsidR="00473149" w:rsidRDefault="00473149" w:rsidP="00473149">
      <w:pPr>
        <w:numPr>
          <w:ilvl w:val="1"/>
          <w:numId w:val="2"/>
        </w:numPr>
        <w:spacing w:before="57" w:after="57"/>
        <w:rPr>
          <w:sz w:val="22"/>
          <w:szCs w:val="22"/>
        </w:rPr>
      </w:pPr>
      <w:r>
        <w:rPr>
          <w:sz w:val="22"/>
          <w:szCs w:val="22"/>
        </w:rPr>
        <w:t>az Ingatlanban az alábbi ingóságok találhatók, amelyek birtokát és tulajdonjogát az Eladó</w:t>
      </w:r>
      <w:r w:rsidR="00801948">
        <w:rPr>
          <w:sz w:val="22"/>
          <w:szCs w:val="22"/>
        </w:rPr>
        <w:t>(k)</w:t>
      </w:r>
      <w:r>
        <w:rPr>
          <w:sz w:val="22"/>
          <w:szCs w:val="22"/>
        </w:rPr>
        <w:t xml:space="preserve"> az Adásvételi Szerződés alapján átruházza</w:t>
      </w:r>
      <w:r w:rsidR="00801948">
        <w:rPr>
          <w:sz w:val="22"/>
          <w:szCs w:val="22"/>
        </w:rPr>
        <w:t>(átruházzák)</w:t>
      </w:r>
      <w:r>
        <w:rPr>
          <w:sz w:val="22"/>
          <w:szCs w:val="22"/>
        </w:rPr>
        <w:t xml:space="preserve"> a Vevő</w:t>
      </w:r>
      <w:r w:rsidR="00801948">
        <w:rPr>
          <w:sz w:val="22"/>
          <w:szCs w:val="22"/>
        </w:rPr>
        <w:t>(k)</w:t>
      </w:r>
      <w:r>
        <w:rPr>
          <w:sz w:val="22"/>
          <w:szCs w:val="22"/>
        </w:rPr>
        <w:t>re: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1948" w:rsidRDefault="00801948" w:rsidP="00801948">
      <w:pPr>
        <w:spacing w:before="57" w:after="57"/>
        <w:ind w:left="360"/>
        <w:jc w:val="both"/>
        <w:rPr>
          <w:sz w:val="22"/>
          <w:szCs w:val="22"/>
        </w:rPr>
      </w:pPr>
    </w:p>
    <w:p w:rsidR="00801948" w:rsidRDefault="00801948" w:rsidP="00801948">
      <w:pPr>
        <w:spacing w:before="57" w:after="57"/>
        <w:ind w:left="360"/>
        <w:jc w:val="both"/>
        <w:rPr>
          <w:sz w:val="22"/>
          <w:szCs w:val="22"/>
        </w:rPr>
      </w:pPr>
    </w:p>
    <w:p w:rsidR="00801948" w:rsidRDefault="00801948" w:rsidP="00801948">
      <w:pPr>
        <w:spacing w:before="57" w:after="57"/>
        <w:ind w:left="360"/>
        <w:jc w:val="both"/>
        <w:rPr>
          <w:sz w:val="22"/>
          <w:szCs w:val="22"/>
        </w:rPr>
      </w:pPr>
    </w:p>
    <w:p w:rsidR="00473149" w:rsidRDefault="00801948" w:rsidP="00473149">
      <w:pPr>
        <w:numPr>
          <w:ilvl w:val="0"/>
          <w:numId w:val="1"/>
        </w:num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  <w:r w:rsidR="00473149">
        <w:rPr>
          <w:sz w:val="22"/>
          <w:szCs w:val="22"/>
        </w:rPr>
        <w:t>Felek az Ingatlan közmű mérőórák állását az alábbiak szerint rögzítik:</w:t>
      </w:r>
    </w:p>
    <w:tbl>
      <w:tblPr>
        <w:tblStyle w:val="Rcsostblzat"/>
        <w:tblW w:w="0" w:type="auto"/>
        <w:tblInd w:w="360" w:type="dxa"/>
        <w:tblLook w:val="04A0" w:firstRow="1" w:lastRow="0" w:firstColumn="1" w:lastColumn="0" w:noHBand="0" w:noVBand="1"/>
      </w:tblPr>
      <w:tblGrid>
        <w:gridCol w:w="2921"/>
        <w:gridCol w:w="2884"/>
        <w:gridCol w:w="2897"/>
      </w:tblGrid>
      <w:tr w:rsidR="00801948" w:rsidTr="00801948">
        <w:tc>
          <w:tcPr>
            <w:tcW w:w="2921" w:type="dxa"/>
          </w:tcPr>
          <w:p w:rsidR="00801948" w:rsidRDefault="00801948" w:rsidP="00801948">
            <w:pPr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Mérőóra megnevezése</w:t>
            </w:r>
          </w:p>
        </w:tc>
        <w:tc>
          <w:tcPr>
            <w:tcW w:w="2884" w:type="dxa"/>
          </w:tcPr>
          <w:p w:rsidR="00801948" w:rsidRDefault="00801948" w:rsidP="00801948">
            <w:pPr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Gyári száma</w:t>
            </w:r>
          </w:p>
        </w:tc>
        <w:tc>
          <w:tcPr>
            <w:tcW w:w="2897" w:type="dxa"/>
          </w:tcPr>
          <w:p w:rsidR="00801948" w:rsidRDefault="00801948" w:rsidP="00801948">
            <w:pPr>
              <w:spacing w:before="57" w:after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Mérőóra állása</w:t>
            </w:r>
          </w:p>
        </w:tc>
      </w:tr>
      <w:tr w:rsidR="00801948" w:rsidTr="00801948">
        <w:tc>
          <w:tcPr>
            <w:tcW w:w="2921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Vízóra</w:t>
            </w:r>
          </w:p>
        </w:tc>
        <w:tc>
          <w:tcPr>
            <w:tcW w:w="2884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2897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</w:p>
        </w:tc>
      </w:tr>
      <w:tr w:rsidR="00801948" w:rsidTr="00801948">
        <w:tc>
          <w:tcPr>
            <w:tcW w:w="2921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Gázóra</w:t>
            </w:r>
          </w:p>
        </w:tc>
        <w:tc>
          <w:tcPr>
            <w:tcW w:w="2884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2897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</w:p>
        </w:tc>
      </w:tr>
      <w:tr w:rsidR="00801948" w:rsidTr="00801948">
        <w:tc>
          <w:tcPr>
            <w:tcW w:w="2921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Villanyóra</w:t>
            </w:r>
          </w:p>
        </w:tc>
        <w:tc>
          <w:tcPr>
            <w:tcW w:w="2884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2897" w:type="dxa"/>
          </w:tcPr>
          <w:p w:rsidR="00801948" w:rsidRDefault="00801948" w:rsidP="00801948">
            <w:pPr>
              <w:spacing w:before="57" w:after="57"/>
              <w:jc w:val="both"/>
              <w:rPr>
                <w:sz w:val="22"/>
                <w:szCs w:val="22"/>
              </w:rPr>
            </w:pPr>
          </w:p>
        </w:tc>
      </w:tr>
      <w:tr w:rsidR="00801948" w:rsidTr="00801948">
        <w:tc>
          <w:tcPr>
            <w:tcW w:w="2921" w:type="dxa"/>
          </w:tcPr>
          <w:p w:rsidR="00801948" w:rsidRDefault="00801948" w:rsidP="00996D0D">
            <w:pPr>
              <w:spacing w:before="57" w:after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</w:t>
            </w:r>
          </w:p>
        </w:tc>
        <w:tc>
          <w:tcPr>
            <w:tcW w:w="2884" w:type="dxa"/>
          </w:tcPr>
          <w:p w:rsidR="00801948" w:rsidRDefault="00801948" w:rsidP="00996D0D">
            <w:pPr>
              <w:spacing w:before="57" w:after="57"/>
              <w:jc w:val="both"/>
              <w:rPr>
                <w:sz w:val="22"/>
                <w:szCs w:val="22"/>
              </w:rPr>
            </w:pPr>
          </w:p>
        </w:tc>
        <w:tc>
          <w:tcPr>
            <w:tcW w:w="2897" w:type="dxa"/>
          </w:tcPr>
          <w:p w:rsidR="00801948" w:rsidRDefault="00801948" w:rsidP="00996D0D">
            <w:pPr>
              <w:spacing w:before="57" w:after="57"/>
              <w:jc w:val="both"/>
              <w:rPr>
                <w:sz w:val="22"/>
                <w:szCs w:val="22"/>
              </w:rPr>
            </w:pPr>
          </w:p>
        </w:tc>
      </w:tr>
    </w:tbl>
    <w:p w:rsidR="006069EA" w:rsidRDefault="006069EA" w:rsidP="00DB5D97">
      <w:pPr>
        <w:spacing w:before="57" w:after="57"/>
        <w:ind w:left="360"/>
        <w:jc w:val="both"/>
        <w:rPr>
          <w:sz w:val="22"/>
          <w:szCs w:val="22"/>
        </w:rPr>
      </w:pPr>
    </w:p>
    <w:p w:rsidR="00DB5D97" w:rsidRDefault="006069EA" w:rsidP="00DB5D97">
      <w:pPr>
        <w:spacing w:before="57" w:after="57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 Felek kötelezettséget vállalnak, hogy a jelen okirat aláírásától számított legkésőbb 8 (nyolc) napon belül közösen intézkednek a tulajdonosváltozás közműszolgáltatók előtt történő átvezetése felől.</w:t>
      </w:r>
    </w:p>
    <w:p w:rsidR="006069EA" w:rsidRDefault="006069EA" w:rsidP="00DB5D97">
      <w:pPr>
        <w:spacing w:before="57" w:after="57"/>
        <w:ind w:left="360"/>
        <w:jc w:val="both"/>
        <w:rPr>
          <w:sz w:val="22"/>
          <w:szCs w:val="22"/>
        </w:rPr>
      </w:pPr>
    </w:p>
    <w:p w:rsidR="00473149" w:rsidRDefault="00DB5D97" w:rsidP="00473149">
      <w:pPr>
        <w:numPr>
          <w:ilvl w:val="0"/>
          <w:numId w:val="1"/>
        </w:num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A F</w:t>
      </w:r>
      <w:r w:rsidR="00473149">
        <w:rPr>
          <w:sz w:val="22"/>
          <w:szCs w:val="22"/>
        </w:rPr>
        <w:t xml:space="preserve">elek </w:t>
      </w:r>
      <w:r>
        <w:rPr>
          <w:sz w:val="22"/>
          <w:szCs w:val="22"/>
        </w:rPr>
        <w:t>kötelezettséget vállalnak arra</w:t>
      </w:r>
      <w:r w:rsidR="00473149">
        <w:rPr>
          <w:sz w:val="22"/>
          <w:szCs w:val="22"/>
        </w:rPr>
        <w:t>, hogy a birtokátruházás napjáig felmerült, de a birtokátruházáskor még le nem számlázott közüzemi és egyéb rezsiköltségek tekintetében a számlák kézhezvételét követően egymással elszámolnak</w:t>
      </w:r>
      <w:r>
        <w:rPr>
          <w:sz w:val="22"/>
          <w:szCs w:val="22"/>
        </w:rPr>
        <w:t xml:space="preserve"> oly módon, hogy a birtokátruházásig felmerülő költségek teljes egészében az Eladó(</w:t>
      </w:r>
      <w:proofErr w:type="spellStart"/>
      <w:r>
        <w:rPr>
          <w:sz w:val="22"/>
          <w:szCs w:val="22"/>
        </w:rPr>
        <w:t>ka</w:t>
      </w:r>
      <w:proofErr w:type="spellEnd"/>
      <w:r>
        <w:rPr>
          <w:sz w:val="22"/>
          <w:szCs w:val="22"/>
        </w:rPr>
        <w:t>)t terhelik.</w:t>
      </w:r>
    </w:p>
    <w:p w:rsidR="00DB5D97" w:rsidRDefault="00DB5D97" w:rsidP="00DB5D97">
      <w:pPr>
        <w:spacing w:before="57" w:after="57"/>
        <w:ind w:left="360"/>
        <w:jc w:val="both"/>
        <w:rPr>
          <w:sz w:val="22"/>
          <w:szCs w:val="22"/>
        </w:rPr>
      </w:pPr>
    </w:p>
    <w:p w:rsidR="00473149" w:rsidRDefault="00473149" w:rsidP="00473149">
      <w:pPr>
        <w:numPr>
          <w:ilvl w:val="0"/>
          <w:numId w:val="1"/>
        </w:num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Társasházi ingatlan esetén Eladó(k) átadja</w:t>
      </w:r>
      <w:r w:rsidR="00F452C2">
        <w:rPr>
          <w:sz w:val="22"/>
          <w:szCs w:val="22"/>
        </w:rPr>
        <w:t>(átadják)</w:t>
      </w:r>
      <w:r>
        <w:rPr>
          <w:sz w:val="22"/>
          <w:szCs w:val="22"/>
        </w:rPr>
        <w:t xml:space="preserve"> a Vevő(k) részére a társasház közös képviseletének az ingatlannal kapcsolatos közös költségre vonatkozó </w:t>
      </w:r>
      <w:r w:rsidR="00F452C2">
        <w:rPr>
          <w:sz w:val="22"/>
          <w:szCs w:val="22"/>
        </w:rPr>
        <w:t>igazolását</w:t>
      </w:r>
      <w:r>
        <w:rPr>
          <w:sz w:val="22"/>
          <w:szCs w:val="22"/>
        </w:rPr>
        <w:t xml:space="preserve"> (kimutatását). Eladó(k) kötelezi</w:t>
      </w:r>
      <w:r w:rsidR="00F452C2">
        <w:rPr>
          <w:sz w:val="22"/>
          <w:szCs w:val="22"/>
        </w:rPr>
        <w:t>(k)</w:t>
      </w:r>
      <w:r>
        <w:rPr>
          <w:sz w:val="22"/>
          <w:szCs w:val="22"/>
        </w:rPr>
        <w:t xml:space="preserve"> magát</w:t>
      </w:r>
      <w:r w:rsidR="00F452C2">
        <w:rPr>
          <w:sz w:val="22"/>
          <w:szCs w:val="22"/>
        </w:rPr>
        <w:t>(magukat)</w:t>
      </w:r>
      <w:r>
        <w:rPr>
          <w:sz w:val="22"/>
          <w:szCs w:val="22"/>
        </w:rPr>
        <w:t>, hogy a birtokátruházás napjáig felmerülő, társasházzal szemben keletkező tartozását a társasház felé haladéktalanul</w:t>
      </w:r>
      <w:r w:rsidR="00F452C2">
        <w:rPr>
          <w:sz w:val="22"/>
          <w:szCs w:val="22"/>
        </w:rPr>
        <w:t>, de legkésőbb a jelen okirat aláírásától számított 3 (három) napon belül</w:t>
      </w:r>
      <w:r>
        <w:rPr>
          <w:sz w:val="22"/>
          <w:szCs w:val="22"/>
        </w:rPr>
        <w:t xml:space="preserve"> rendezi</w:t>
      </w:r>
      <w:r w:rsidR="00F452C2">
        <w:rPr>
          <w:sz w:val="22"/>
          <w:szCs w:val="22"/>
        </w:rPr>
        <w:t>(k)</w:t>
      </w:r>
      <w:r>
        <w:rPr>
          <w:sz w:val="22"/>
          <w:szCs w:val="22"/>
        </w:rPr>
        <w:t>.</w:t>
      </w:r>
    </w:p>
    <w:p w:rsidR="00DB5D97" w:rsidRDefault="00DB5D97" w:rsidP="00DB5D97">
      <w:pPr>
        <w:spacing w:before="57" w:after="57"/>
        <w:jc w:val="both"/>
        <w:rPr>
          <w:sz w:val="22"/>
          <w:szCs w:val="22"/>
        </w:rPr>
      </w:pPr>
    </w:p>
    <w:p w:rsidR="00F452C2" w:rsidRDefault="00473149" w:rsidP="00F452C2">
      <w:pPr>
        <w:numPr>
          <w:ilvl w:val="0"/>
          <w:numId w:val="1"/>
        </w:num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Felek a fentieken túl a birtokátruházás szempontjából a következő egyéb, lényegesnek tartott tényeket, körülményeket rögzítik:</w:t>
      </w:r>
    </w:p>
    <w:p w:rsidR="00473149" w:rsidRDefault="00473149" w:rsidP="00F452C2">
      <w:pPr>
        <w:spacing w:before="57" w:after="57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452C2">
        <w:rPr>
          <w:sz w:val="22"/>
          <w:szCs w:val="22"/>
        </w:rPr>
        <w:t>…………………………………………………………….</w:t>
      </w:r>
      <w:r>
        <w:rPr>
          <w:sz w:val="22"/>
          <w:szCs w:val="22"/>
        </w:rPr>
        <w:t>…...</w:t>
      </w:r>
    </w:p>
    <w:p w:rsidR="00F452C2" w:rsidRDefault="00F452C2" w:rsidP="00F452C2">
      <w:pPr>
        <w:spacing w:before="57" w:after="57"/>
        <w:ind w:left="360"/>
        <w:jc w:val="both"/>
        <w:rPr>
          <w:sz w:val="22"/>
          <w:szCs w:val="22"/>
        </w:rPr>
      </w:pPr>
    </w:p>
    <w:p w:rsidR="00473149" w:rsidRDefault="00473149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A Felek a jelen birtokátruházási jegyzőkönyvben foglaltakat, mint akaratukkal mindenben megegyezőt jóváhagyólag aláírták.</w:t>
      </w:r>
    </w:p>
    <w:p w:rsidR="00F452C2" w:rsidRDefault="00F452C2" w:rsidP="00473149">
      <w:pPr>
        <w:spacing w:before="57" w:after="57"/>
        <w:jc w:val="both"/>
        <w:rPr>
          <w:sz w:val="22"/>
          <w:szCs w:val="22"/>
        </w:rPr>
      </w:pPr>
    </w:p>
    <w:p w:rsidR="00473149" w:rsidRDefault="00473149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Kelt: ……………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.(hely), ………………………..(dátum: év, hó, nap)</w:t>
      </w:r>
    </w:p>
    <w:p w:rsidR="00473149" w:rsidRDefault="00473149" w:rsidP="00473149">
      <w:pPr>
        <w:spacing w:before="57" w:after="57"/>
        <w:jc w:val="both"/>
        <w:rPr>
          <w:sz w:val="22"/>
          <w:szCs w:val="22"/>
        </w:rPr>
      </w:pPr>
    </w:p>
    <w:p w:rsidR="00473149" w:rsidRDefault="00473149" w:rsidP="00473149">
      <w:pPr>
        <w:spacing w:before="57" w:after="57"/>
        <w:jc w:val="both"/>
        <w:rPr>
          <w:sz w:val="22"/>
          <w:szCs w:val="22"/>
        </w:rPr>
      </w:pPr>
    </w:p>
    <w:p w:rsidR="00473149" w:rsidRDefault="00473149" w:rsidP="00473149">
      <w:pPr>
        <w:tabs>
          <w:tab w:val="center" w:pos="1155"/>
          <w:tab w:val="center" w:pos="3570"/>
          <w:tab w:val="center" w:pos="6015"/>
          <w:tab w:val="center" w:pos="8340"/>
        </w:tabs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……………………….</w:t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  <w:t>………………………</w:t>
      </w:r>
      <w:r>
        <w:rPr>
          <w:sz w:val="22"/>
          <w:szCs w:val="22"/>
        </w:rPr>
        <w:tab/>
        <w:t>………………………</w:t>
      </w:r>
    </w:p>
    <w:p w:rsidR="00473149" w:rsidRDefault="00473149" w:rsidP="00473149">
      <w:pPr>
        <w:tabs>
          <w:tab w:val="center" w:pos="1155"/>
          <w:tab w:val="center" w:pos="3570"/>
          <w:tab w:val="center" w:pos="6015"/>
          <w:tab w:val="center" w:pos="8340"/>
        </w:tabs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ab/>
        <w:t>Eladó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Eladó</w:t>
      </w:r>
      <w:proofErr w:type="spellEnd"/>
      <w:r>
        <w:rPr>
          <w:sz w:val="22"/>
          <w:szCs w:val="22"/>
        </w:rPr>
        <w:tab/>
        <w:t>Vevő</w:t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Vevő</w:t>
      </w:r>
      <w:proofErr w:type="spellEnd"/>
    </w:p>
    <w:p w:rsidR="00473149" w:rsidRDefault="00473149" w:rsidP="00473149">
      <w:pPr>
        <w:spacing w:before="57" w:after="57"/>
        <w:jc w:val="both"/>
        <w:rPr>
          <w:sz w:val="22"/>
          <w:szCs w:val="22"/>
        </w:rPr>
      </w:pPr>
    </w:p>
    <w:p w:rsidR="00473149" w:rsidRDefault="00473149" w:rsidP="00473149">
      <w:pPr>
        <w:spacing w:before="57" w:after="57"/>
        <w:jc w:val="both"/>
        <w:rPr>
          <w:sz w:val="22"/>
          <w:szCs w:val="22"/>
        </w:rPr>
      </w:pPr>
      <w:r>
        <w:rPr>
          <w:sz w:val="22"/>
          <w:szCs w:val="22"/>
        </w:rPr>
        <w:t>Előttünk, mint tanúk előtt:</w:t>
      </w:r>
    </w:p>
    <w:tbl>
      <w:tblPr>
        <w:tblW w:w="9014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78"/>
        <w:gridCol w:w="4536"/>
      </w:tblGrid>
      <w:tr w:rsidR="00473149" w:rsidTr="00F452C2">
        <w:tc>
          <w:tcPr>
            <w:tcW w:w="4478" w:type="dxa"/>
            <w:hideMark/>
          </w:tcPr>
          <w:p w:rsidR="00473149" w:rsidRDefault="00473149">
            <w:pPr>
              <w:spacing w:before="57" w:after="57"/>
            </w:pPr>
            <w:r>
              <w:rPr>
                <w:sz w:val="22"/>
                <w:szCs w:val="22"/>
              </w:rPr>
              <w:t>Tanú1</w:t>
            </w:r>
            <w:r w:rsidR="00F452C2">
              <w:rPr>
                <w:sz w:val="22"/>
                <w:szCs w:val="22"/>
              </w:rPr>
              <w:t>:</w:t>
            </w:r>
          </w:p>
        </w:tc>
        <w:tc>
          <w:tcPr>
            <w:tcW w:w="4536" w:type="dxa"/>
            <w:hideMark/>
          </w:tcPr>
          <w:p w:rsidR="00473149" w:rsidRDefault="00473149">
            <w:pPr>
              <w:spacing w:before="57" w:after="57"/>
            </w:pPr>
            <w:r>
              <w:rPr>
                <w:sz w:val="22"/>
                <w:szCs w:val="22"/>
              </w:rPr>
              <w:t>Tanú2</w:t>
            </w:r>
            <w:r w:rsidR="00F452C2">
              <w:rPr>
                <w:sz w:val="22"/>
                <w:szCs w:val="22"/>
              </w:rPr>
              <w:t>:</w:t>
            </w:r>
          </w:p>
        </w:tc>
      </w:tr>
      <w:tr w:rsidR="00473149" w:rsidTr="00F452C2">
        <w:tc>
          <w:tcPr>
            <w:tcW w:w="4478" w:type="dxa"/>
            <w:hideMark/>
          </w:tcPr>
          <w:p w:rsidR="00473149" w:rsidRDefault="00473149">
            <w:pPr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Tanú </w:t>
            </w:r>
            <w:proofErr w:type="gramStart"/>
            <w:r>
              <w:rPr>
                <w:sz w:val="22"/>
                <w:szCs w:val="22"/>
              </w:rPr>
              <w:t>neve:…</w:t>
            </w:r>
            <w:proofErr w:type="gramEnd"/>
            <w:r>
              <w:rPr>
                <w:sz w:val="22"/>
                <w:szCs w:val="22"/>
              </w:rPr>
              <w:t>…………………………………</w:t>
            </w:r>
          </w:p>
          <w:p w:rsidR="00473149" w:rsidRDefault="00473149">
            <w:pPr>
              <w:spacing w:before="57" w:after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Lakcíme:…</w:t>
            </w:r>
            <w:proofErr w:type="gramEnd"/>
            <w:r>
              <w:rPr>
                <w:sz w:val="22"/>
                <w:szCs w:val="22"/>
              </w:rPr>
              <w:t>………………………………</w:t>
            </w:r>
            <w:r w:rsidR="00F452C2">
              <w:rPr>
                <w:sz w:val="22"/>
                <w:szCs w:val="22"/>
              </w:rPr>
              <w:t>...</w:t>
            </w:r>
            <w:r>
              <w:rPr>
                <w:sz w:val="22"/>
                <w:szCs w:val="22"/>
              </w:rPr>
              <w:t>…</w:t>
            </w:r>
          </w:p>
          <w:p w:rsidR="00F452C2" w:rsidRDefault="00F452C2">
            <w:pPr>
              <w:spacing w:before="57" w:after="57"/>
              <w:rPr>
                <w:sz w:val="22"/>
                <w:szCs w:val="22"/>
              </w:rPr>
            </w:pPr>
          </w:p>
          <w:p w:rsidR="00F452C2" w:rsidRDefault="00F452C2" w:rsidP="00F452C2">
            <w:pPr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Tanú </w:t>
            </w:r>
            <w:proofErr w:type="gramStart"/>
            <w:r>
              <w:rPr>
                <w:sz w:val="22"/>
                <w:szCs w:val="22"/>
              </w:rPr>
              <w:t>aláírása:…</w:t>
            </w:r>
            <w:proofErr w:type="gramEnd"/>
            <w:r>
              <w:rPr>
                <w:sz w:val="22"/>
                <w:szCs w:val="22"/>
              </w:rPr>
              <w:t>………………………………</w:t>
            </w:r>
          </w:p>
          <w:p w:rsidR="00F452C2" w:rsidRDefault="00F452C2">
            <w:pPr>
              <w:spacing w:before="57" w:after="57"/>
            </w:pPr>
          </w:p>
        </w:tc>
        <w:tc>
          <w:tcPr>
            <w:tcW w:w="4536" w:type="dxa"/>
            <w:hideMark/>
          </w:tcPr>
          <w:p w:rsidR="00473149" w:rsidRDefault="00473149">
            <w:pPr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Tanú </w:t>
            </w:r>
            <w:proofErr w:type="gramStart"/>
            <w:r>
              <w:rPr>
                <w:sz w:val="22"/>
                <w:szCs w:val="22"/>
              </w:rPr>
              <w:t>neve:…</w:t>
            </w:r>
            <w:proofErr w:type="gramEnd"/>
            <w:r>
              <w:rPr>
                <w:sz w:val="22"/>
                <w:szCs w:val="22"/>
              </w:rPr>
              <w:t>…………………………………</w:t>
            </w:r>
          </w:p>
          <w:p w:rsidR="00473149" w:rsidRDefault="00473149">
            <w:pPr>
              <w:spacing w:before="57" w:after="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Lakcíme:…</w:t>
            </w:r>
            <w:proofErr w:type="gramEnd"/>
            <w:r>
              <w:rPr>
                <w:sz w:val="22"/>
                <w:szCs w:val="22"/>
              </w:rPr>
              <w:t>………………………………</w:t>
            </w:r>
            <w:r w:rsidR="00F452C2">
              <w:rPr>
                <w:sz w:val="22"/>
                <w:szCs w:val="22"/>
              </w:rPr>
              <w:t>..</w:t>
            </w:r>
            <w:r>
              <w:rPr>
                <w:sz w:val="22"/>
                <w:szCs w:val="22"/>
              </w:rPr>
              <w:t>…</w:t>
            </w:r>
          </w:p>
          <w:p w:rsidR="00F452C2" w:rsidRDefault="00F452C2">
            <w:pPr>
              <w:spacing w:before="57" w:after="57"/>
              <w:rPr>
                <w:sz w:val="22"/>
                <w:szCs w:val="22"/>
              </w:rPr>
            </w:pPr>
          </w:p>
          <w:p w:rsidR="00F452C2" w:rsidRDefault="00F452C2" w:rsidP="00F452C2">
            <w:pPr>
              <w:spacing w:before="57" w:after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Tanú </w:t>
            </w:r>
            <w:proofErr w:type="gramStart"/>
            <w:r>
              <w:rPr>
                <w:sz w:val="22"/>
                <w:szCs w:val="22"/>
              </w:rPr>
              <w:t>aláírása:…</w:t>
            </w:r>
            <w:proofErr w:type="gramEnd"/>
            <w:r>
              <w:rPr>
                <w:sz w:val="22"/>
                <w:szCs w:val="22"/>
              </w:rPr>
              <w:t>………………………………</w:t>
            </w:r>
          </w:p>
          <w:p w:rsidR="00F452C2" w:rsidRDefault="00F452C2">
            <w:pPr>
              <w:spacing w:before="57" w:after="57"/>
            </w:pPr>
          </w:p>
        </w:tc>
      </w:tr>
    </w:tbl>
    <w:p w:rsidR="00473149" w:rsidRDefault="00473149" w:rsidP="00473149">
      <w:pPr>
        <w:spacing w:before="57" w:after="57"/>
      </w:pPr>
    </w:p>
    <w:p w:rsidR="007E54B5" w:rsidRDefault="007E54B5"/>
    <w:sectPr w:rsidR="007E54B5" w:rsidSect="00473149">
      <w:headerReference w:type="default" r:id="rId7"/>
      <w:footerReference w:type="default" r:id="rId8"/>
      <w:pgSz w:w="11906" w:h="16838"/>
      <w:pgMar w:top="709" w:right="1417" w:bottom="709" w:left="1417" w:header="0" w:footer="4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3CD" w:rsidRDefault="009333CD" w:rsidP="00B90EBD">
      <w:r>
        <w:separator/>
      </w:r>
    </w:p>
  </w:endnote>
  <w:endnote w:type="continuationSeparator" w:id="0">
    <w:p w:rsidR="009333CD" w:rsidRDefault="009333CD" w:rsidP="00B9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096590815"/>
      <w:docPartObj>
        <w:docPartGallery w:val="Page Numbers (Bottom of Page)"/>
        <w:docPartUnique/>
      </w:docPartObj>
    </w:sdtPr>
    <w:sdtEndPr/>
    <w:sdtContent>
      <w:p w:rsidR="00586409" w:rsidRDefault="00586409" w:rsidP="00586409">
        <w:pPr>
          <w:autoSpaceDE w:val="0"/>
          <w:autoSpaceDN w:val="0"/>
          <w:adjustRightInd w:val="0"/>
          <w:jc w:val="both"/>
          <w:rPr>
            <w:rFonts w:ascii="Times New Roman" w:hAnsi="Times New Roman" w:cs="Times New Roman"/>
          </w:rPr>
        </w:pPr>
      </w:p>
      <w:p w:rsidR="00586409" w:rsidRDefault="00586409">
        <w:pPr>
          <w:pStyle w:val="llb"/>
          <w:jc w:val="center"/>
          <w:rPr>
            <w:rFonts w:ascii="Times New Roman" w:hAnsi="Times New Roman" w:cs="Times New Roman"/>
          </w:rPr>
        </w:pPr>
      </w:p>
      <w:p w:rsidR="00194354" w:rsidRPr="00194354" w:rsidRDefault="00194354">
        <w:pPr>
          <w:pStyle w:val="llb"/>
          <w:jc w:val="center"/>
          <w:rPr>
            <w:rFonts w:ascii="Times New Roman" w:hAnsi="Times New Roman" w:cs="Times New Roman"/>
          </w:rPr>
        </w:pPr>
        <w:r w:rsidRPr="00194354">
          <w:rPr>
            <w:rFonts w:ascii="Times New Roman" w:hAnsi="Times New Roman" w:cs="Times New Roman"/>
          </w:rPr>
          <w:fldChar w:fldCharType="begin"/>
        </w:r>
        <w:r w:rsidRPr="00194354">
          <w:rPr>
            <w:rFonts w:ascii="Times New Roman" w:hAnsi="Times New Roman" w:cs="Times New Roman"/>
          </w:rPr>
          <w:instrText>PAGE   \* MERGEFORMAT</w:instrText>
        </w:r>
        <w:r w:rsidRPr="00194354">
          <w:rPr>
            <w:rFonts w:ascii="Times New Roman" w:hAnsi="Times New Roman" w:cs="Times New Roman"/>
          </w:rPr>
          <w:fldChar w:fldCharType="separate"/>
        </w:r>
        <w:r w:rsidR="00652964">
          <w:rPr>
            <w:rFonts w:ascii="Times New Roman" w:hAnsi="Times New Roman" w:cs="Times New Roman"/>
            <w:noProof/>
          </w:rPr>
          <w:t>1</w:t>
        </w:r>
        <w:r w:rsidRPr="00194354">
          <w:rPr>
            <w:rFonts w:ascii="Times New Roman" w:hAnsi="Times New Roman" w:cs="Times New Roman"/>
          </w:rPr>
          <w:fldChar w:fldCharType="end"/>
        </w:r>
      </w:p>
    </w:sdtContent>
  </w:sdt>
  <w:p w:rsidR="00B90EBD" w:rsidRDefault="00B90EBD" w:rsidP="00B90EBD">
    <w:pPr>
      <w:pStyle w:val="llb"/>
      <w:ind w:hanging="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3CD" w:rsidRDefault="009333CD" w:rsidP="00B90EBD">
      <w:r>
        <w:separator/>
      </w:r>
    </w:p>
  </w:footnote>
  <w:footnote w:type="continuationSeparator" w:id="0">
    <w:p w:rsidR="009333CD" w:rsidRDefault="009333CD" w:rsidP="00B9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0EBD" w:rsidRDefault="00B90EBD" w:rsidP="00B90EBD">
    <w:pPr>
      <w:pStyle w:val="lfej"/>
      <w:ind w:left="-141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BD"/>
    <w:rsid w:val="00092C73"/>
    <w:rsid w:val="001137DD"/>
    <w:rsid w:val="00120B7A"/>
    <w:rsid w:val="00194354"/>
    <w:rsid w:val="001B1DB2"/>
    <w:rsid w:val="0025219A"/>
    <w:rsid w:val="00272569"/>
    <w:rsid w:val="003B56BD"/>
    <w:rsid w:val="00440046"/>
    <w:rsid w:val="00473149"/>
    <w:rsid w:val="00586409"/>
    <w:rsid w:val="006069EA"/>
    <w:rsid w:val="00652964"/>
    <w:rsid w:val="007C6980"/>
    <w:rsid w:val="007E54B5"/>
    <w:rsid w:val="00801948"/>
    <w:rsid w:val="00827B00"/>
    <w:rsid w:val="00861B84"/>
    <w:rsid w:val="0086518A"/>
    <w:rsid w:val="009333CD"/>
    <w:rsid w:val="00A73600"/>
    <w:rsid w:val="00AE23F7"/>
    <w:rsid w:val="00B15A8D"/>
    <w:rsid w:val="00B81E58"/>
    <w:rsid w:val="00B90EBD"/>
    <w:rsid w:val="00C2363E"/>
    <w:rsid w:val="00DB5D97"/>
    <w:rsid w:val="00EA0C72"/>
    <w:rsid w:val="00ED10FB"/>
    <w:rsid w:val="00F452C2"/>
    <w:rsid w:val="00F61F61"/>
    <w:rsid w:val="00F7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612F0E"/>
  <w15:chartTrackingRefBased/>
  <w15:docId w15:val="{95C2DA23-A476-4454-BF78-B7BAC80D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73149"/>
    <w:pPr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0E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0EBD"/>
  </w:style>
  <w:style w:type="paragraph" w:styleId="llb">
    <w:name w:val="footer"/>
    <w:basedOn w:val="Norml"/>
    <w:link w:val="llbChar"/>
    <w:uiPriority w:val="99"/>
    <w:unhideWhenUsed/>
    <w:rsid w:val="00B90E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0EBD"/>
  </w:style>
  <w:style w:type="paragraph" w:styleId="Lbjegyzetszveg">
    <w:name w:val="footnote text"/>
    <w:basedOn w:val="Norml"/>
    <w:link w:val="LbjegyzetszvegChar"/>
    <w:semiHidden/>
    <w:unhideWhenUsed/>
    <w:rsid w:val="00473149"/>
    <w:pPr>
      <w:suppressLineNumbers/>
      <w:ind w:left="339" w:hanging="339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473149"/>
    <w:rPr>
      <w:rFonts w:ascii="Liberation Serif" w:eastAsia="SimSun" w:hAnsi="Liberation Serif" w:cs="Arial"/>
      <w:kern w:val="2"/>
      <w:sz w:val="20"/>
      <w:szCs w:val="20"/>
      <w:lang w:eastAsia="zh-CN" w:bidi="hi-IN"/>
    </w:rPr>
  </w:style>
  <w:style w:type="paragraph" w:customStyle="1" w:styleId="Tblzattartalom">
    <w:name w:val="Táblázattartalom"/>
    <w:basedOn w:val="Norml"/>
    <w:rsid w:val="00473149"/>
    <w:pPr>
      <w:suppressLineNumbers/>
    </w:pPr>
  </w:style>
  <w:style w:type="character" w:styleId="Lbjegyzet-hivatkozs">
    <w:name w:val="footnote reference"/>
    <w:semiHidden/>
    <w:unhideWhenUsed/>
    <w:rsid w:val="00473149"/>
    <w:rPr>
      <w:vertAlign w:val="superscript"/>
    </w:rPr>
  </w:style>
  <w:style w:type="character" w:customStyle="1" w:styleId="Lbjegyzet-karakterek">
    <w:name w:val="Lábjegyzet-karakterek"/>
    <w:rsid w:val="00473149"/>
  </w:style>
  <w:style w:type="paragraph" w:styleId="Listaszerbekezds">
    <w:name w:val="List Paragraph"/>
    <w:basedOn w:val="Norml"/>
    <w:uiPriority w:val="34"/>
    <w:qFormat/>
    <w:rsid w:val="00801948"/>
    <w:pPr>
      <w:ind w:left="720"/>
      <w:contextualSpacing/>
    </w:pPr>
    <w:rPr>
      <w:rFonts w:cs="Mangal"/>
      <w:szCs w:val="21"/>
    </w:rPr>
  </w:style>
  <w:style w:type="table" w:styleId="Rcsostblzat">
    <w:name w:val="Table Grid"/>
    <w:basedOn w:val="Normltblzat"/>
    <w:uiPriority w:val="39"/>
    <w:rsid w:val="00801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3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463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DrFekete</cp:lastModifiedBy>
  <cp:revision>6</cp:revision>
  <dcterms:created xsi:type="dcterms:W3CDTF">2019-05-27T11:52:00Z</dcterms:created>
  <dcterms:modified xsi:type="dcterms:W3CDTF">2019-05-27T12:08:00Z</dcterms:modified>
</cp:coreProperties>
</file>